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ACD02" w14:textId="77777777" w:rsidR="002B2600" w:rsidRPr="00E62C7E" w:rsidRDefault="00381E06" w:rsidP="00D22F6D">
      <w:pPr>
        <w:jc w:val="center"/>
        <w:rPr>
          <w:b/>
        </w:rPr>
      </w:pPr>
      <w:bookmarkStart w:id="0" w:name="_GoBack"/>
      <w:bookmarkEnd w:id="0"/>
      <w:r w:rsidRPr="00E62C7E">
        <w:rPr>
          <w:b/>
        </w:rPr>
        <w:t>NORTH CAROLINA</w:t>
      </w:r>
    </w:p>
    <w:p w14:paraId="2AD79F1E" w14:textId="77777777" w:rsidR="002B2600" w:rsidRPr="00E62C7E" w:rsidRDefault="00381E06" w:rsidP="00D22F6D">
      <w:pPr>
        <w:jc w:val="center"/>
        <w:rPr>
          <w:b/>
        </w:rPr>
      </w:pPr>
      <w:r w:rsidRPr="00E62C7E">
        <w:rPr>
          <w:b/>
        </w:rPr>
        <w:t>STATUTORY SHORT FORM POWER OF ATTORNEY</w:t>
      </w:r>
    </w:p>
    <w:p w14:paraId="2D001020" w14:textId="77777777" w:rsidR="002B2600" w:rsidRDefault="002B2600"/>
    <w:p w14:paraId="76776760" w14:textId="77777777" w:rsidR="002B2600" w:rsidRDefault="00381E06">
      <w:r>
        <w:t xml:space="preserve">NOTICE: THE POWERS GRANTED BY THIS DOCUMENT ARE BROAD AND 35 SWEEPING. THEY ARE DEFINED IN CHAPTER 32C OF THE NORTH CAROLINA GENERAL STATUTES, WHICH EXPRESSLY PERMITS THE USE OF ANY OTHER OR DIFFERENT FORM OF POWER OF ATTORNEY DESIRED BY THE PARTIES CONCERNED. </w:t>
      </w:r>
    </w:p>
    <w:p w14:paraId="5DC5C037" w14:textId="77777777" w:rsidR="002B2600" w:rsidRDefault="002B2600"/>
    <w:p w14:paraId="066BDF04" w14:textId="77777777" w:rsidR="002B2600" w:rsidRDefault="00381E06">
      <w:r>
        <w:t xml:space="preserve">This power of attorney does not authorize the agent to make health care decisions for you. </w:t>
      </w:r>
    </w:p>
    <w:p w14:paraId="7357588B" w14:textId="77777777" w:rsidR="002B2600" w:rsidRDefault="002B2600"/>
    <w:p w14:paraId="78ECC042" w14:textId="77777777" w:rsidR="002B2600" w:rsidRDefault="00381E06">
      <w:r>
        <w:t xml:space="preserve">If your agent is unable or unwilling to act for you, your power of attorney will end unless you have named a successor agent. You may also name a second successor agent. </w:t>
      </w:r>
    </w:p>
    <w:p w14:paraId="2D98963E" w14:textId="77777777" w:rsidR="002B2600" w:rsidRDefault="002B2600"/>
    <w:p w14:paraId="51C8A283" w14:textId="77777777" w:rsidR="002B2600" w:rsidRDefault="00381E06">
      <w:r>
        <w:t xml:space="preserve">This power of attorney becomes effective immediately. </w:t>
      </w:r>
    </w:p>
    <w:p w14:paraId="190F5B33" w14:textId="77777777" w:rsidR="002B2600" w:rsidRDefault="002B2600"/>
    <w:p w14:paraId="7D2A84AC" w14:textId="77777777" w:rsidR="002B2600" w:rsidRDefault="00381E06">
      <w:r>
        <w:t xml:space="preserve">If you have questions about the power of attorney or the authority you are granting to your agent, you should seek legal advice before signing this form. </w:t>
      </w:r>
    </w:p>
    <w:p w14:paraId="6330AFD2" w14:textId="77777777" w:rsidR="002B2600" w:rsidRDefault="002B2600"/>
    <w:p w14:paraId="5DD5F683" w14:textId="77777777" w:rsidR="002B2600" w:rsidRPr="00E62C7E" w:rsidRDefault="00381E06" w:rsidP="00D22F6D">
      <w:pPr>
        <w:jc w:val="center"/>
        <w:rPr>
          <w:b/>
        </w:rPr>
      </w:pPr>
      <w:r w:rsidRPr="00E62C7E">
        <w:rPr>
          <w:b/>
        </w:rPr>
        <w:t>DESIGNATION OF AGENT</w:t>
      </w:r>
    </w:p>
    <w:p w14:paraId="745ED6A7" w14:textId="77777777" w:rsidR="002B2600" w:rsidRDefault="002B2600"/>
    <w:p w14:paraId="755DC76A" w14:textId="77777777" w:rsidR="002B2600" w:rsidRDefault="00381E06">
      <w:proofErr w:type="gramStart"/>
      <w:r>
        <w:t>I,_</w:t>
      </w:r>
      <w:proofErr w:type="gramEnd"/>
      <w:r>
        <w:t xml:space="preserve">_______________________________, name the following person as my agent:  __________________________________ (Name of Principal). </w:t>
      </w:r>
    </w:p>
    <w:p w14:paraId="29B82C5D" w14:textId="77777777" w:rsidR="002B2600" w:rsidRDefault="002B2600"/>
    <w:p w14:paraId="198AB332" w14:textId="77777777" w:rsidR="002B2600" w:rsidRDefault="00381E06">
      <w:r>
        <w:t xml:space="preserve">Name of Agent: </w:t>
      </w:r>
    </w:p>
    <w:p w14:paraId="79093C9C" w14:textId="77777777" w:rsidR="002B2600" w:rsidRDefault="002B2600"/>
    <w:p w14:paraId="72671665" w14:textId="77777777" w:rsidR="002B2600" w:rsidRDefault="002B2600"/>
    <w:p w14:paraId="77D305EB" w14:textId="77777777" w:rsidR="002B2600" w:rsidRPr="00E62C7E" w:rsidRDefault="00381E06" w:rsidP="00D22F6D">
      <w:pPr>
        <w:jc w:val="center"/>
        <w:rPr>
          <w:b/>
        </w:rPr>
      </w:pPr>
      <w:r w:rsidRPr="00E62C7E">
        <w:rPr>
          <w:b/>
        </w:rPr>
        <w:t>DESIGNATION OF SUCCESSOR AGENT(S)</w:t>
      </w:r>
    </w:p>
    <w:p w14:paraId="7596F17E" w14:textId="77777777" w:rsidR="002B2600" w:rsidRDefault="00381E06" w:rsidP="00D22F6D">
      <w:pPr>
        <w:jc w:val="center"/>
      </w:pPr>
      <w:r>
        <w:t>(OPTIONAL)</w:t>
      </w:r>
    </w:p>
    <w:p w14:paraId="3ABB68FB" w14:textId="77777777" w:rsidR="002B2600" w:rsidRDefault="002B2600"/>
    <w:p w14:paraId="42B748EA" w14:textId="77777777" w:rsidR="002B2600" w:rsidRDefault="00381E06">
      <w:r>
        <w:t xml:space="preserve">If my agent is unable or unwilling to act for me, I name as my successor agent: </w:t>
      </w:r>
    </w:p>
    <w:p w14:paraId="0C7509C9" w14:textId="77777777" w:rsidR="002B2600" w:rsidRDefault="002B2600"/>
    <w:p w14:paraId="01051028" w14:textId="77777777" w:rsidR="002B2600" w:rsidRDefault="00381E06">
      <w:r>
        <w:t>Name of Successor Agent:</w:t>
      </w:r>
    </w:p>
    <w:p w14:paraId="3A49817C" w14:textId="77777777" w:rsidR="002B2600" w:rsidRDefault="002B2600"/>
    <w:p w14:paraId="30F9394E" w14:textId="77777777" w:rsidR="002B2600" w:rsidRDefault="002B2600"/>
    <w:p w14:paraId="641840AC" w14:textId="77777777" w:rsidR="002B2600" w:rsidRDefault="00381E06">
      <w:r>
        <w:t xml:space="preserve">If my successor agent is unable or unwilling to act for me, I name as my second successor agent: </w:t>
      </w:r>
    </w:p>
    <w:p w14:paraId="1175F070" w14:textId="77777777" w:rsidR="002B2600" w:rsidRDefault="002B2600"/>
    <w:p w14:paraId="7495A604" w14:textId="77777777" w:rsidR="002B2600" w:rsidRDefault="00381E06">
      <w:r>
        <w:t xml:space="preserve">Name of Second Successor Agent: </w:t>
      </w:r>
    </w:p>
    <w:p w14:paraId="2C0EE389" w14:textId="77777777" w:rsidR="002B2600" w:rsidRDefault="002B2600"/>
    <w:p w14:paraId="523BD0D1" w14:textId="77777777" w:rsidR="002B2600" w:rsidRDefault="00381E06">
      <w:r>
        <w:t xml:space="preserve">INITIAL below if you want to give an agent the power to name a successor agent. </w:t>
      </w:r>
    </w:p>
    <w:p w14:paraId="5BC6B7CB" w14:textId="77777777" w:rsidR="002B2600" w:rsidRDefault="00381E06">
      <w:r>
        <w:t xml:space="preserve">(____) I give to my acting agent the full power to appoint another to act as my agent, and full power to revoke such appointment, if no agent named by me above is willing or able to act. </w:t>
      </w:r>
    </w:p>
    <w:p w14:paraId="7185C6BA" w14:textId="77777777" w:rsidR="002B2600" w:rsidRDefault="002B2600"/>
    <w:p w14:paraId="3425C18F" w14:textId="77777777" w:rsidR="002B2600" w:rsidRPr="006B2503" w:rsidRDefault="00381E06" w:rsidP="006B2503">
      <w:pPr>
        <w:jc w:val="center"/>
        <w:rPr>
          <w:b/>
        </w:rPr>
      </w:pPr>
      <w:r w:rsidRPr="006B2503">
        <w:rPr>
          <w:b/>
        </w:rPr>
        <w:t>GRANT OF GENERAL AUTHORITY</w:t>
      </w:r>
    </w:p>
    <w:p w14:paraId="277F6BAF" w14:textId="77777777" w:rsidR="002B2600" w:rsidRDefault="002B2600"/>
    <w:p w14:paraId="5E52DF28" w14:textId="77777777" w:rsidR="002B2600" w:rsidRDefault="00381E06">
      <w:r>
        <w:t xml:space="preserve">I grant my agent and any successor agent general authority to act for me with respect to the </w:t>
      </w:r>
      <w:r w:rsidR="00E62C7E">
        <w:t>f</w:t>
      </w:r>
      <w:r>
        <w:t xml:space="preserve">ollowing subjects as defined in the North Carolina Uniform Power of Attorney Act, Chapter </w:t>
      </w:r>
      <w:r w:rsidR="002B2600">
        <w:t>3</w:t>
      </w:r>
      <w:r>
        <w:t xml:space="preserve">2C of the General Statutes: </w:t>
      </w:r>
    </w:p>
    <w:p w14:paraId="2C47DF6B" w14:textId="77777777" w:rsidR="002B2600" w:rsidRDefault="002B2600"/>
    <w:p w14:paraId="5C52D633" w14:textId="77777777" w:rsidR="002B2600" w:rsidRDefault="00381E06">
      <w:r>
        <w:lastRenderedPageBreak/>
        <w:t xml:space="preserve">(INITIAL each subject you want to include in the agent's general authority. If you wish to grant general authority over all of the </w:t>
      </w:r>
      <w:proofErr w:type="gramStart"/>
      <w:r>
        <w:t>subjects</w:t>
      </w:r>
      <w:proofErr w:type="gramEnd"/>
      <w:r>
        <w:t xml:space="preserve"> you may initial "All Preceding Subjects" instead of initialing each subject.)</w:t>
      </w:r>
    </w:p>
    <w:p w14:paraId="70F0438F" w14:textId="77777777" w:rsidR="002B2600" w:rsidRDefault="002B2600"/>
    <w:p w14:paraId="4C5CA768" w14:textId="77777777" w:rsidR="002B2600" w:rsidRDefault="00381E06">
      <w:r>
        <w:t xml:space="preserve">(_____) Real Property </w:t>
      </w:r>
    </w:p>
    <w:p w14:paraId="198F0E56" w14:textId="77777777" w:rsidR="002B2600" w:rsidRDefault="00381E06">
      <w:r>
        <w:t>(_____) Tangible Personal Property</w:t>
      </w:r>
    </w:p>
    <w:p w14:paraId="2025ACA5" w14:textId="77777777" w:rsidR="002B2600" w:rsidRDefault="00381E06">
      <w:r>
        <w:t xml:space="preserve">(_____) Stocks and Bonds </w:t>
      </w:r>
    </w:p>
    <w:p w14:paraId="605D00A5" w14:textId="77777777" w:rsidR="002B2600" w:rsidRDefault="00381E06">
      <w:r>
        <w:t xml:space="preserve">(_____) Commodities and Options </w:t>
      </w:r>
    </w:p>
    <w:p w14:paraId="6AEE9773" w14:textId="77777777" w:rsidR="002B2600" w:rsidRDefault="00381E06">
      <w:r>
        <w:t xml:space="preserve">(_____) Banks and Other Financial Institutions </w:t>
      </w:r>
    </w:p>
    <w:p w14:paraId="5E350AFD" w14:textId="77777777" w:rsidR="002B2600" w:rsidRDefault="00381E06">
      <w:r>
        <w:t xml:space="preserve">(_____) Operation of Entity or Business </w:t>
      </w:r>
    </w:p>
    <w:p w14:paraId="33F381A0" w14:textId="77777777" w:rsidR="002B2600" w:rsidRDefault="00381E06">
      <w:r>
        <w:t xml:space="preserve">(_____) Insurance and Annuities </w:t>
      </w:r>
    </w:p>
    <w:p w14:paraId="1FC09851" w14:textId="77777777" w:rsidR="002B2600" w:rsidRDefault="00381E06">
      <w:r>
        <w:t>(_____) Estates, Trusts, and Other Beneficial Interests</w:t>
      </w:r>
    </w:p>
    <w:p w14:paraId="3AA00FF3" w14:textId="77777777" w:rsidR="002B2600" w:rsidRDefault="00381E06">
      <w:r>
        <w:t xml:space="preserve">(_____) Claims and Litigation </w:t>
      </w:r>
    </w:p>
    <w:p w14:paraId="2990C3C8" w14:textId="77777777" w:rsidR="002B2600" w:rsidRDefault="00381E06">
      <w:r>
        <w:t xml:space="preserve">(_____) Personal and Family Maintenance </w:t>
      </w:r>
    </w:p>
    <w:p w14:paraId="31B395B7" w14:textId="77777777" w:rsidR="002B2600" w:rsidRDefault="00381E06">
      <w:r>
        <w:t xml:space="preserve">(_____) Benefits from Governmental Programs or Civil or Military Service </w:t>
      </w:r>
    </w:p>
    <w:p w14:paraId="518360F3" w14:textId="77777777" w:rsidR="002B2600" w:rsidRDefault="00381E06">
      <w:r>
        <w:t xml:space="preserve">(_____) Retirement Plans </w:t>
      </w:r>
    </w:p>
    <w:p w14:paraId="382B3174" w14:textId="77777777" w:rsidR="002B2600" w:rsidRDefault="00381E06">
      <w:r>
        <w:t xml:space="preserve">(_____) Taxes </w:t>
      </w:r>
    </w:p>
    <w:p w14:paraId="6C150D8C" w14:textId="77777777" w:rsidR="002B2600" w:rsidRDefault="00381E06">
      <w:r>
        <w:t xml:space="preserve">(_____) Digital Assets </w:t>
      </w:r>
    </w:p>
    <w:p w14:paraId="7EB5AEF7" w14:textId="77777777" w:rsidR="002B2600" w:rsidRDefault="00381E06">
      <w:r>
        <w:t xml:space="preserve">(_____) All Preceding Subjects </w:t>
      </w:r>
    </w:p>
    <w:p w14:paraId="1B06245B" w14:textId="77777777" w:rsidR="002B2600" w:rsidRDefault="002B2600"/>
    <w:p w14:paraId="55AD7CD1" w14:textId="77777777" w:rsidR="002B2600" w:rsidRDefault="002B2600"/>
    <w:p w14:paraId="7B9A3BE2" w14:textId="77777777" w:rsidR="002B2600" w:rsidRPr="002B2600" w:rsidRDefault="00381E06" w:rsidP="002B2600">
      <w:pPr>
        <w:jc w:val="center"/>
        <w:rPr>
          <w:b/>
        </w:rPr>
      </w:pPr>
      <w:r w:rsidRPr="002B2600">
        <w:rPr>
          <w:b/>
        </w:rPr>
        <w:t>GRANT OF SPECIFIC AUTHORITY</w:t>
      </w:r>
    </w:p>
    <w:p w14:paraId="66F844C3" w14:textId="77777777" w:rsidR="002B2600" w:rsidRDefault="00381E06" w:rsidP="002B2600">
      <w:pPr>
        <w:jc w:val="center"/>
      </w:pPr>
      <w:r w:rsidRPr="002B2600">
        <w:rPr>
          <w:b/>
        </w:rPr>
        <w:t>(OPTIONAL)</w:t>
      </w:r>
      <w:r>
        <w:t xml:space="preserve"> </w:t>
      </w:r>
      <w:r w:rsidR="002B2600">
        <w:br/>
      </w:r>
      <w:r w:rsidR="002B2600">
        <w:br/>
      </w:r>
    </w:p>
    <w:p w14:paraId="5D72C9D3" w14:textId="77777777" w:rsidR="002B2600" w:rsidRDefault="002B2600">
      <w:r>
        <w:t>M</w:t>
      </w:r>
      <w:r w:rsidR="00381E06">
        <w:t xml:space="preserve">y agent MAY NOT do any of the following specific acts for me UNLESS I have INITIALED the specific authority listed below: </w:t>
      </w:r>
    </w:p>
    <w:p w14:paraId="17B58D74" w14:textId="77777777" w:rsidR="002B2600" w:rsidRDefault="002B2600"/>
    <w:p w14:paraId="2B0060E7" w14:textId="77777777" w:rsidR="006B2503" w:rsidRDefault="00381E06" w:rsidP="002B2600">
      <w:pPr>
        <w:ind w:firstLine="720"/>
      </w:pPr>
      <w:r>
        <w:t xml:space="preserve">(CAUTION: Granting any of the following will give your agent the authority to take actions that could significantly reduce your property or change how your property is distributed at your death. INITIAL ONLY the specific authority you WANT to give your agent.) </w:t>
      </w:r>
    </w:p>
    <w:p w14:paraId="48923584" w14:textId="77777777" w:rsidR="006B2503" w:rsidRDefault="006B2503" w:rsidP="002B2600">
      <w:pPr>
        <w:ind w:firstLine="720"/>
      </w:pPr>
    </w:p>
    <w:p w14:paraId="2C1BDA40" w14:textId="77777777" w:rsidR="006B2503" w:rsidRDefault="00381E06" w:rsidP="006B2503">
      <w:r>
        <w:t xml:space="preserve">(_____) Make a gift, subject to the limitations provided in G.S. 32C-2-217 </w:t>
      </w:r>
    </w:p>
    <w:p w14:paraId="4390A629" w14:textId="77777777" w:rsidR="006B2503" w:rsidRDefault="00381E06" w:rsidP="006B2503">
      <w:r>
        <w:t xml:space="preserve">(_____) Create or change rights of survivorship </w:t>
      </w:r>
    </w:p>
    <w:p w14:paraId="1F4355BA" w14:textId="77777777" w:rsidR="006B2503" w:rsidRDefault="00381E06" w:rsidP="006B2503">
      <w:r>
        <w:t xml:space="preserve">(_____) Create or change a beneficiary designation </w:t>
      </w:r>
    </w:p>
    <w:p w14:paraId="753C8A72" w14:textId="77777777" w:rsidR="00606764" w:rsidRDefault="00381E06" w:rsidP="00606764">
      <w:r>
        <w:t>(_____) Authorize another person to exercise the authority granted under this power of attorney (_____) Waive my right to be a beneficiary of a joint and survivor annuity, including a survivor benefit</w:t>
      </w:r>
    </w:p>
    <w:p w14:paraId="2E983B5D" w14:textId="77777777" w:rsidR="006B2503" w:rsidRDefault="00381E06" w:rsidP="00606764">
      <w:pPr>
        <w:ind w:firstLine="720"/>
      </w:pPr>
      <w:r>
        <w:t xml:space="preserve">under a retirement plan </w:t>
      </w:r>
    </w:p>
    <w:p w14:paraId="212A33AE" w14:textId="77777777" w:rsidR="006B2503" w:rsidRDefault="00381E06" w:rsidP="006B2503">
      <w:r>
        <w:t>(_____) Exercise fiduciary powers that I have authority to delegate</w:t>
      </w:r>
    </w:p>
    <w:p w14:paraId="6B0D6C54" w14:textId="77777777" w:rsidR="006B2503" w:rsidRDefault="00381E06" w:rsidP="006B2503">
      <w:r>
        <w:t xml:space="preserve">(_____) Disclaim or refuse an interest in property, including a power of appointment </w:t>
      </w:r>
    </w:p>
    <w:p w14:paraId="7D01D5B6" w14:textId="77777777" w:rsidR="006B2503" w:rsidRDefault="006B2503" w:rsidP="006B2503"/>
    <w:p w14:paraId="4A70A96B" w14:textId="77777777" w:rsidR="006B2503" w:rsidRPr="006B2503" w:rsidRDefault="00381E06" w:rsidP="006B2503">
      <w:pPr>
        <w:jc w:val="center"/>
        <w:rPr>
          <w:b/>
        </w:rPr>
      </w:pPr>
      <w:r w:rsidRPr="006B2503">
        <w:rPr>
          <w:b/>
        </w:rPr>
        <w:t>EXERCISE OF SPECIFIC AUTHORITY IN FAVOR OF AGENT</w:t>
      </w:r>
    </w:p>
    <w:p w14:paraId="5F2042EA" w14:textId="77777777" w:rsidR="006B2503" w:rsidRPr="006B2503" w:rsidRDefault="00381E06" w:rsidP="006B2503">
      <w:pPr>
        <w:jc w:val="center"/>
        <w:rPr>
          <w:b/>
        </w:rPr>
      </w:pPr>
      <w:r w:rsidRPr="006B2503">
        <w:rPr>
          <w:b/>
        </w:rPr>
        <w:t>(OPTIONAL)</w:t>
      </w:r>
    </w:p>
    <w:p w14:paraId="73B3EB10" w14:textId="77777777" w:rsidR="006B2503" w:rsidRDefault="006B2503" w:rsidP="006B2503"/>
    <w:p w14:paraId="584DBFC5" w14:textId="77777777" w:rsidR="006B2503" w:rsidRDefault="00381E06" w:rsidP="006B2503">
      <w:r>
        <w:t xml:space="preserve">(_____) UNLESS INITIALED, an agent MAY NOT exercise any of the grants of specific authority initialed above in favor of the agent or an individual to whom the agent owes a legal obligation of support. </w:t>
      </w:r>
    </w:p>
    <w:p w14:paraId="39C2C541" w14:textId="77777777" w:rsidR="006B2503" w:rsidRDefault="006B2503" w:rsidP="006B2503"/>
    <w:p w14:paraId="00161C8B" w14:textId="77777777" w:rsidR="006B2503" w:rsidRPr="006B2503" w:rsidRDefault="00381E06" w:rsidP="006B2503">
      <w:pPr>
        <w:jc w:val="center"/>
        <w:rPr>
          <w:b/>
        </w:rPr>
      </w:pPr>
      <w:r w:rsidRPr="006B2503">
        <w:rPr>
          <w:b/>
        </w:rPr>
        <w:t>EFFECTIVE DATE</w:t>
      </w:r>
    </w:p>
    <w:p w14:paraId="6B51B05F" w14:textId="77777777" w:rsidR="006B2503" w:rsidRDefault="006B2503" w:rsidP="006B2503"/>
    <w:p w14:paraId="37E82F57" w14:textId="77777777" w:rsidR="006B2503" w:rsidRDefault="00381E06" w:rsidP="006B2503">
      <w:r>
        <w:t xml:space="preserve">This power of attorney is effective immediately. </w:t>
      </w:r>
    </w:p>
    <w:p w14:paraId="616CE369" w14:textId="77777777" w:rsidR="006B2503" w:rsidRDefault="006B2503" w:rsidP="006B2503"/>
    <w:p w14:paraId="295D25F0" w14:textId="77777777" w:rsidR="006B2503" w:rsidRPr="006B2503" w:rsidRDefault="00381E06" w:rsidP="006B2503">
      <w:pPr>
        <w:jc w:val="center"/>
        <w:rPr>
          <w:b/>
        </w:rPr>
      </w:pPr>
      <w:r w:rsidRPr="006B2503">
        <w:rPr>
          <w:b/>
        </w:rPr>
        <w:t>NOMINATION OF GUARDIAN</w:t>
      </w:r>
    </w:p>
    <w:p w14:paraId="75852626" w14:textId="77777777" w:rsidR="006B2503" w:rsidRPr="006B2503" w:rsidRDefault="00381E06" w:rsidP="006B2503">
      <w:pPr>
        <w:jc w:val="center"/>
        <w:rPr>
          <w:b/>
        </w:rPr>
      </w:pPr>
      <w:r w:rsidRPr="006B2503">
        <w:rPr>
          <w:b/>
        </w:rPr>
        <w:t>(OPTIONAL)</w:t>
      </w:r>
    </w:p>
    <w:p w14:paraId="10158854" w14:textId="77777777" w:rsidR="006B2503" w:rsidRDefault="006B2503" w:rsidP="006B2503"/>
    <w:p w14:paraId="251BB032" w14:textId="77777777" w:rsidR="006B2503" w:rsidRDefault="00381E06" w:rsidP="006B2503">
      <w:r>
        <w:t xml:space="preserve">INITIAL below ONLY if you WANT your acting agent to be your Guardian. </w:t>
      </w:r>
    </w:p>
    <w:p w14:paraId="3243320D" w14:textId="77777777" w:rsidR="006B2503" w:rsidRDefault="006B2503" w:rsidP="006B2503"/>
    <w:p w14:paraId="56E3E5ED" w14:textId="77777777" w:rsidR="006B2503" w:rsidRDefault="00381E06" w:rsidP="006B2503">
      <w:r>
        <w:t>(_____) If it becomes necessary for a court to appoint a guardian of my estate or a general</w:t>
      </w:r>
      <w:r w:rsidR="006B2503">
        <w:t xml:space="preserve"> </w:t>
      </w:r>
      <w:r>
        <w:t>guardian, I nominate my agent acting under this power of attorney to be the guardian to serve</w:t>
      </w:r>
      <w:r w:rsidR="006B2503">
        <w:t xml:space="preserve"> </w:t>
      </w:r>
      <w:r>
        <w:t>without bond or other security.</w:t>
      </w:r>
    </w:p>
    <w:p w14:paraId="7FF8A0B1" w14:textId="77777777" w:rsidR="006B2503" w:rsidRDefault="006B2503" w:rsidP="006B2503"/>
    <w:p w14:paraId="0039A037" w14:textId="77777777" w:rsidR="006B2503" w:rsidRPr="006B2503" w:rsidRDefault="00381E06" w:rsidP="006B2503">
      <w:pPr>
        <w:jc w:val="center"/>
        <w:rPr>
          <w:b/>
        </w:rPr>
      </w:pPr>
      <w:r w:rsidRPr="006B2503">
        <w:rPr>
          <w:b/>
        </w:rPr>
        <w:t>RELIANCE ON THIS POWER OF ATTORNEY</w:t>
      </w:r>
    </w:p>
    <w:p w14:paraId="3DC3FF79" w14:textId="77777777" w:rsidR="006B2503" w:rsidRDefault="006B2503" w:rsidP="006B2503"/>
    <w:p w14:paraId="232CA638" w14:textId="77777777" w:rsidR="006B2503" w:rsidRDefault="00381E06" w:rsidP="006B2503">
      <w:r>
        <w:t xml:space="preserve">Any person, including my agent, may rely upon the validity of this power of attorney or a copy of it unless that person knows it has terminated or is invalid. </w:t>
      </w:r>
    </w:p>
    <w:p w14:paraId="02F16B5E" w14:textId="77777777" w:rsidR="006B2503" w:rsidRDefault="006B2503" w:rsidP="006B2503"/>
    <w:p w14:paraId="02B0B165" w14:textId="77777777" w:rsidR="006B2503" w:rsidRPr="006B2503" w:rsidRDefault="00381E06" w:rsidP="006B2503">
      <w:pPr>
        <w:jc w:val="center"/>
        <w:rPr>
          <w:b/>
        </w:rPr>
      </w:pPr>
      <w:r w:rsidRPr="006B2503">
        <w:rPr>
          <w:b/>
        </w:rPr>
        <w:t>MEANING AND EFFECT</w:t>
      </w:r>
    </w:p>
    <w:p w14:paraId="4F9224AB" w14:textId="77777777" w:rsidR="006B2503" w:rsidRDefault="006B2503" w:rsidP="006B2503"/>
    <w:p w14:paraId="34958EB5" w14:textId="77777777" w:rsidR="006B2503" w:rsidRDefault="00381E06" w:rsidP="006B2503">
      <w:r>
        <w:t>The meaning and effect of this power of attorney shall for all purposes be determined by th</w:t>
      </w:r>
      <w:r w:rsidR="006B2503">
        <w:t>e</w:t>
      </w:r>
      <w:r>
        <w:t xml:space="preserve"> law of the State of North Carolina. </w:t>
      </w:r>
    </w:p>
    <w:p w14:paraId="689078BD" w14:textId="77777777" w:rsidR="006B2503" w:rsidRDefault="006B2503" w:rsidP="006B2503"/>
    <w:p w14:paraId="0974D357" w14:textId="77777777" w:rsidR="006B2503" w:rsidRPr="006B2503" w:rsidRDefault="00381E06" w:rsidP="006B2503">
      <w:pPr>
        <w:jc w:val="center"/>
        <w:rPr>
          <w:b/>
        </w:rPr>
      </w:pPr>
      <w:r w:rsidRPr="006B2503">
        <w:rPr>
          <w:b/>
        </w:rPr>
        <w:t>SIGNATURE AND ACKNOWLEDGMENT</w:t>
      </w:r>
    </w:p>
    <w:p w14:paraId="61DC5A90" w14:textId="77777777" w:rsidR="006B2503" w:rsidRDefault="006B2503" w:rsidP="006B2503"/>
    <w:p w14:paraId="5D8B3BB9" w14:textId="77777777" w:rsidR="006B2503" w:rsidRDefault="00381E06" w:rsidP="006B2503">
      <w:r>
        <w:t xml:space="preserve">_____________________________________ </w:t>
      </w:r>
      <w:r w:rsidR="006B2503">
        <w:tab/>
      </w:r>
      <w:r w:rsidR="006B2503">
        <w:tab/>
      </w:r>
      <w:r>
        <w:t xml:space="preserve">____________________________ </w:t>
      </w:r>
    </w:p>
    <w:p w14:paraId="417F1A40" w14:textId="77777777" w:rsidR="006B2503" w:rsidRDefault="00381E06" w:rsidP="006B2503">
      <w:r>
        <w:t xml:space="preserve">Your Signature </w:t>
      </w:r>
      <w:r w:rsidR="006B2503">
        <w:tab/>
      </w:r>
      <w:r w:rsidR="006B2503">
        <w:tab/>
      </w:r>
      <w:r w:rsidR="006B2503">
        <w:tab/>
      </w:r>
      <w:r w:rsidR="006B2503">
        <w:tab/>
      </w:r>
      <w:r w:rsidR="006B2503">
        <w:tab/>
      </w:r>
      <w:r w:rsidR="006B2503">
        <w:tab/>
      </w:r>
      <w:r>
        <w:t xml:space="preserve">Date </w:t>
      </w:r>
    </w:p>
    <w:p w14:paraId="441ECE42" w14:textId="77777777" w:rsidR="006B2503" w:rsidRDefault="006B2503" w:rsidP="006B2503"/>
    <w:p w14:paraId="6CDB9EFA" w14:textId="77777777" w:rsidR="006B2503" w:rsidRDefault="00381E06" w:rsidP="006B2503">
      <w:r>
        <w:t xml:space="preserve">_____________________________________ </w:t>
      </w:r>
    </w:p>
    <w:p w14:paraId="406ED754" w14:textId="77777777" w:rsidR="006B2503" w:rsidRDefault="00381E06" w:rsidP="006B2503">
      <w:r>
        <w:t xml:space="preserve">Your Name Printed </w:t>
      </w:r>
    </w:p>
    <w:p w14:paraId="77478AC1" w14:textId="77777777" w:rsidR="006B2503" w:rsidRDefault="006B2503" w:rsidP="006B2503"/>
    <w:p w14:paraId="0EA2F4C5" w14:textId="77777777" w:rsidR="006B2503" w:rsidRDefault="00381E06" w:rsidP="006B2503">
      <w:r>
        <w:t xml:space="preserve">State of ______________________, County of _______________________. </w:t>
      </w:r>
    </w:p>
    <w:p w14:paraId="1C94D75A" w14:textId="77777777" w:rsidR="006B2503" w:rsidRDefault="006B2503" w:rsidP="006B2503"/>
    <w:p w14:paraId="15164A80" w14:textId="77777777" w:rsidR="006B2503" w:rsidRDefault="00381E06" w:rsidP="006B2503">
      <w:r>
        <w:t xml:space="preserve">I certify that the following person personally appeared before me this day, acknowledging to me that he or she signed the foregoing </w:t>
      </w:r>
      <w:proofErr w:type="gramStart"/>
      <w:r>
        <w:t>document:_</w:t>
      </w:r>
      <w:proofErr w:type="gramEnd"/>
      <w:r>
        <w:t>__________________________________.</w:t>
      </w:r>
    </w:p>
    <w:p w14:paraId="1334C9D3" w14:textId="77777777" w:rsidR="006B2503" w:rsidRDefault="006B2503" w:rsidP="006B2503"/>
    <w:p w14:paraId="6B2F5567" w14:textId="77777777" w:rsidR="006B2503" w:rsidRDefault="00381E06" w:rsidP="006B2503">
      <w:r>
        <w:t xml:space="preserve">Date: ______________________________ </w:t>
      </w:r>
      <w:r w:rsidR="006B2503">
        <w:tab/>
      </w:r>
      <w:r w:rsidR="006B2503">
        <w:tab/>
      </w:r>
      <w:r>
        <w:t xml:space="preserve">_________________________________ </w:t>
      </w:r>
    </w:p>
    <w:p w14:paraId="11EC41A3" w14:textId="77777777" w:rsidR="006B2503" w:rsidRDefault="006B2503" w:rsidP="006B2503">
      <w:r>
        <w:tab/>
      </w:r>
      <w:r>
        <w:tab/>
      </w:r>
      <w:r>
        <w:tab/>
      </w:r>
      <w:r>
        <w:tab/>
      </w:r>
      <w:r>
        <w:tab/>
      </w:r>
      <w:r>
        <w:tab/>
      </w:r>
      <w:r>
        <w:tab/>
      </w:r>
      <w:r w:rsidR="00381E06">
        <w:t xml:space="preserve">Signature of Notary Public </w:t>
      </w:r>
    </w:p>
    <w:p w14:paraId="2F9ECF60" w14:textId="77777777" w:rsidR="006B2503" w:rsidRDefault="006B2503" w:rsidP="006B2503"/>
    <w:p w14:paraId="7A866273" w14:textId="77777777" w:rsidR="006B2503" w:rsidRDefault="00381E06" w:rsidP="006B2503">
      <w:r>
        <w:t xml:space="preserve"> (Official Seal) </w:t>
      </w:r>
    </w:p>
    <w:p w14:paraId="107BC80C" w14:textId="77777777" w:rsidR="006B2503" w:rsidRDefault="006B2503" w:rsidP="006B2503"/>
    <w:p w14:paraId="77B627FB" w14:textId="77777777" w:rsidR="006B2503" w:rsidRDefault="00381E06" w:rsidP="006B2503">
      <w:pPr>
        <w:ind w:left="4320" w:firstLine="720"/>
      </w:pPr>
      <w:r>
        <w:t xml:space="preserve">___________________________, Notary Public </w:t>
      </w:r>
    </w:p>
    <w:p w14:paraId="2228CE28" w14:textId="77777777" w:rsidR="006B2503" w:rsidRDefault="00381E06" w:rsidP="006B2503">
      <w:pPr>
        <w:ind w:left="4320" w:firstLine="720"/>
      </w:pPr>
      <w:r>
        <w:t>Printed or typed name</w:t>
      </w:r>
    </w:p>
    <w:p w14:paraId="1279A5AF" w14:textId="77777777" w:rsidR="006B2503" w:rsidRDefault="006B2503" w:rsidP="006B2503"/>
    <w:p w14:paraId="5FD5D32F" w14:textId="77777777" w:rsidR="006B2503" w:rsidRDefault="006B2503" w:rsidP="006B2503">
      <w:r>
        <w:tab/>
      </w:r>
      <w:r>
        <w:tab/>
      </w:r>
      <w:r>
        <w:tab/>
      </w:r>
      <w:r>
        <w:tab/>
      </w:r>
      <w:r>
        <w:tab/>
      </w:r>
      <w:r>
        <w:tab/>
      </w:r>
      <w:r>
        <w:tab/>
      </w:r>
      <w:r w:rsidR="00381E06">
        <w:t>My commission expires: __________________</w:t>
      </w:r>
    </w:p>
    <w:sectPr w:rsidR="006B2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BE7F38"/>
    <w:multiLevelType w:val="hybridMultilevel"/>
    <w:tmpl w:val="0A3C1592"/>
    <w:lvl w:ilvl="0" w:tplc="5D7A7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E66E22"/>
    <w:multiLevelType w:val="hybridMultilevel"/>
    <w:tmpl w:val="A9E2AE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1D34236"/>
    <w:multiLevelType w:val="hybridMultilevel"/>
    <w:tmpl w:val="EC80725E"/>
    <w:lvl w:ilvl="0" w:tplc="4FE8E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3DAE0860"/>
    <w:multiLevelType w:val="hybridMultilevel"/>
    <w:tmpl w:val="EE387202"/>
    <w:lvl w:ilvl="0" w:tplc="4FE8E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2A96137"/>
    <w:multiLevelType w:val="hybridMultilevel"/>
    <w:tmpl w:val="7424F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A327424"/>
    <w:multiLevelType w:val="hybridMultilevel"/>
    <w:tmpl w:val="347CCE96"/>
    <w:lvl w:ilvl="0" w:tplc="4F4E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6B036BB"/>
    <w:multiLevelType w:val="hybridMultilevel"/>
    <w:tmpl w:val="778EE332"/>
    <w:lvl w:ilvl="0" w:tplc="4FE8E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B1487"/>
    <w:multiLevelType w:val="hybridMultilevel"/>
    <w:tmpl w:val="840AD9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3"/>
  </w:num>
  <w:num w:numId="3">
    <w:abstractNumId w:val="10"/>
  </w:num>
  <w:num w:numId="4">
    <w:abstractNumId w:val="29"/>
  </w:num>
  <w:num w:numId="5">
    <w:abstractNumId w:val="15"/>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6"/>
  </w:num>
  <w:num w:numId="21">
    <w:abstractNumId w:val="21"/>
  </w:num>
  <w:num w:numId="22">
    <w:abstractNumId w:val="12"/>
  </w:num>
  <w:num w:numId="23">
    <w:abstractNumId w:val="30"/>
  </w:num>
  <w:num w:numId="24">
    <w:abstractNumId w:val="11"/>
  </w:num>
  <w:num w:numId="25">
    <w:abstractNumId w:val="25"/>
  </w:num>
  <w:num w:numId="26">
    <w:abstractNumId w:val="16"/>
  </w:num>
  <w:num w:numId="27">
    <w:abstractNumId w:val="27"/>
  </w:num>
  <w:num w:numId="28">
    <w:abstractNumId w:val="20"/>
  </w:num>
  <w:num w:numId="29">
    <w:abstractNumId w:val="14"/>
  </w:num>
  <w:num w:numId="30">
    <w:abstractNumId w:val="2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06"/>
    <w:rsid w:val="00091C67"/>
    <w:rsid w:val="002B2600"/>
    <w:rsid w:val="00381E06"/>
    <w:rsid w:val="004A6C65"/>
    <w:rsid w:val="00606764"/>
    <w:rsid w:val="00645252"/>
    <w:rsid w:val="006B2503"/>
    <w:rsid w:val="006D3D74"/>
    <w:rsid w:val="006F1108"/>
    <w:rsid w:val="00A85E5A"/>
    <w:rsid w:val="00A9204E"/>
    <w:rsid w:val="00D22F6D"/>
    <w:rsid w:val="00E62C7E"/>
    <w:rsid w:val="00F1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83EF"/>
  <w15:chartTrackingRefBased/>
  <w15:docId w15:val="{DDC6DE11-BACB-464B-8750-7D8BF28D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6F1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sharbin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C:\Users\lgsharbinson\AppData\Roaming\Microsoft\Templates\Single spaced (blank).dotx</Template>
  <TotalTime>0</TotalTime>
  <Pages>3</Pages>
  <Words>776</Words>
  <Characters>4427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lgsharbinson</dc:creator>
  <cp:keywords/>
  <dc:description/>
  <cp:lastModifiedBy>Summer Hogan</cp:lastModifiedBy>
  <cp:revision>2</cp:revision>
  <dcterms:created xsi:type="dcterms:W3CDTF">2018-12-04T17:45:00Z</dcterms:created>
  <dcterms:modified xsi:type="dcterms:W3CDTF">2018-12-04T17:45:00Z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